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9D" w:rsidRPr="00A2019D" w:rsidRDefault="00A2019D">
      <w:pPr>
        <w:pStyle w:val="Title"/>
        <w:rPr>
          <w:rStyle w:val="SubtleEmphasis"/>
        </w:rPr>
      </w:pPr>
      <w:r>
        <w:t xml:space="preserve">BLT </w:t>
      </w:r>
      <w:r>
        <w:rPr>
          <w:rStyle w:val="SubtleEmphasis"/>
        </w:rPr>
        <w:t>Driving skills for life</w:t>
      </w:r>
    </w:p>
    <w:p w:rsidR="00691B78" w:rsidRDefault="00A2019D" w:rsidP="00A2019D">
      <w:pPr>
        <w:pStyle w:val="Title"/>
      </w:pPr>
      <w:r>
        <w:t>driving lesson prices</w:t>
      </w:r>
    </w:p>
    <w:p w:rsidR="00A2019D" w:rsidRDefault="00A2019D" w:rsidP="00A2019D">
      <w:pPr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Comple</w:t>
      </w:r>
      <w:bookmarkStart w:id="0" w:name="_GoBack"/>
      <w:bookmarkEnd w:id="0"/>
      <w:r>
        <w:rPr>
          <w:rFonts w:ascii="Cambria" w:hAnsi="Cambria"/>
          <w:sz w:val="40"/>
          <w:szCs w:val="40"/>
        </w:rPr>
        <w:t>te beginner offer</w:t>
      </w:r>
    </w:p>
    <w:p w:rsidR="00A2019D" w:rsidRPr="00C64114" w:rsidRDefault="00FB65BC" w:rsidP="00FB65BC">
      <w:pPr>
        <w:rPr>
          <w:rStyle w:val="SubtleEmphasis"/>
          <w:rFonts w:ascii="Agency FB" w:hAnsi="Agency FB"/>
          <w:sz w:val="32"/>
          <w:szCs w:val="32"/>
        </w:rPr>
      </w:pPr>
      <w:r w:rsidRPr="00D1291A">
        <w:rPr>
          <w:rFonts w:ascii="Agency FB" w:hAnsi="Agency FB"/>
          <w:color w:val="044D6E" w:themeColor="text2" w:themeShade="80"/>
          <w:sz w:val="32"/>
          <w:szCs w:val="32"/>
        </w:rPr>
        <w:t>Receive four</w:t>
      </w:r>
      <w:r w:rsidR="00A2019D" w:rsidRPr="00D1291A">
        <w:rPr>
          <w:rFonts w:ascii="Agency FB" w:hAnsi="Agency FB"/>
          <w:color w:val="044D6E" w:themeColor="text2" w:themeShade="80"/>
        </w:rPr>
        <w:t xml:space="preserve"> </w:t>
      </w:r>
      <w:r w:rsidR="00A2019D" w:rsidRPr="00D1291A">
        <w:rPr>
          <w:rStyle w:val="SubtleEmphasis"/>
          <w:rFonts w:ascii="Agency FB" w:hAnsi="Agency FB"/>
          <w:sz w:val="32"/>
          <w:szCs w:val="32"/>
          <w:u w:val="single"/>
        </w:rPr>
        <w:t xml:space="preserve">five pounds </w:t>
      </w:r>
      <w:r w:rsidR="00D1291A" w:rsidRPr="00D1291A">
        <w:rPr>
          <w:rStyle w:val="SubtleEmphasis"/>
          <w:rFonts w:ascii="Agency FB" w:hAnsi="Agency FB"/>
          <w:sz w:val="32"/>
          <w:szCs w:val="32"/>
          <w:u w:val="single"/>
        </w:rPr>
        <w:t>off</w:t>
      </w:r>
      <w:r w:rsidR="00D1291A">
        <w:rPr>
          <w:rStyle w:val="SubtleEmphasis"/>
          <w:rFonts w:ascii="Agency FB" w:hAnsi="Agency FB"/>
          <w:sz w:val="32"/>
          <w:szCs w:val="32"/>
        </w:rPr>
        <w:t xml:space="preserve"> </w:t>
      </w:r>
      <w:r w:rsidR="00D1291A" w:rsidRPr="00C64114">
        <w:rPr>
          <w:rStyle w:val="SubtleEmphasis"/>
          <w:rFonts w:ascii="Agency FB" w:hAnsi="Agency FB"/>
          <w:sz w:val="32"/>
          <w:szCs w:val="32"/>
        </w:rPr>
        <w:t>vouchers</w:t>
      </w:r>
    </w:p>
    <w:p w:rsidR="00AC4F52" w:rsidRPr="00C64114" w:rsidRDefault="00AC4F52" w:rsidP="00FB65BC">
      <w:pPr>
        <w:rPr>
          <w:rStyle w:val="SubtleEmphasis"/>
          <w:rFonts w:ascii="Agency FB" w:hAnsi="Agency FB"/>
          <w:sz w:val="32"/>
          <w:szCs w:val="32"/>
        </w:rPr>
      </w:pPr>
      <w:r w:rsidRPr="00C64114">
        <w:rPr>
          <w:rStyle w:val="SubtleEmphasis"/>
          <w:rFonts w:ascii="Agency FB" w:hAnsi="Agency FB"/>
          <w:sz w:val="32"/>
          <w:szCs w:val="32"/>
        </w:rPr>
        <w:t xml:space="preserve">Regular lesson </w:t>
      </w:r>
      <w:r w:rsidR="00D1291A" w:rsidRPr="00C64114">
        <w:rPr>
          <w:rStyle w:val="SubtleEmphasis"/>
          <w:rFonts w:ascii="Agency FB" w:hAnsi="Agency FB"/>
          <w:sz w:val="32"/>
          <w:szCs w:val="32"/>
        </w:rPr>
        <w:t>price</w:t>
      </w:r>
      <w:r w:rsidR="00D1291A">
        <w:rPr>
          <w:rStyle w:val="SubtleEmphasis"/>
          <w:rFonts w:ascii="Agency FB" w:hAnsi="Agency FB"/>
          <w:sz w:val="32"/>
          <w:szCs w:val="32"/>
        </w:rPr>
        <w:t>:</w:t>
      </w:r>
    </w:p>
    <w:p w:rsidR="00FB65BC" w:rsidRPr="00C64114" w:rsidRDefault="00D1291A" w:rsidP="00C64114">
      <w:pPr>
        <w:rPr>
          <w:rFonts w:ascii="Agency FB" w:hAnsi="Agency FB"/>
          <w:color w:val="044D6E" w:themeColor="text2" w:themeShade="80"/>
          <w:sz w:val="32"/>
          <w:szCs w:val="32"/>
        </w:rPr>
      </w:pPr>
      <w:r>
        <w:rPr>
          <w:rFonts w:ascii="Agency FB" w:hAnsi="Agency FB"/>
          <w:color w:val="044D6E" w:themeColor="text2" w:themeShade="80"/>
          <w:sz w:val="32"/>
          <w:szCs w:val="32"/>
        </w:rPr>
        <w:t>1 hour lesson</w:t>
      </w:r>
      <w:r w:rsidR="00C64114">
        <w:rPr>
          <w:rFonts w:ascii="Agency FB" w:hAnsi="Agency FB"/>
          <w:color w:val="044D6E" w:themeColor="text2" w:themeShade="80"/>
          <w:sz w:val="32"/>
          <w:szCs w:val="32"/>
        </w:rPr>
        <w:t xml:space="preserve">   </w:t>
      </w:r>
      <w:r w:rsidR="00FB65BC" w:rsidRPr="00C64114">
        <w:rPr>
          <w:rFonts w:ascii="Agency FB" w:hAnsi="Agency FB"/>
          <w:color w:val="044D6E" w:themeColor="text2" w:themeShade="80"/>
          <w:sz w:val="32"/>
          <w:szCs w:val="32"/>
        </w:rPr>
        <w:t>£22</w:t>
      </w:r>
    </w:p>
    <w:p w:rsidR="00FB65BC" w:rsidRPr="00C64114" w:rsidRDefault="00C64114" w:rsidP="00FB65BC">
      <w:pPr>
        <w:rPr>
          <w:rFonts w:ascii="Agency FB" w:hAnsi="Agency FB"/>
          <w:color w:val="044D6E" w:themeColor="text2" w:themeShade="80"/>
          <w:sz w:val="32"/>
          <w:szCs w:val="32"/>
        </w:rPr>
      </w:pPr>
      <w:r>
        <w:rPr>
          <w:rFonts w:ascii="Agency FB" w:hAnsi="Agency FB"/>
          <w:color w:val="044D6E" w:themeColor="text2" w:themeShade="80"/>
          <w:sz w:val="32"/>
          <w:szCs w:val="32"/>
        </w:rPr>
        <w:t xml:space="preserve">1 </w:t>
      </w:r>
      <w:r w:rsidR="00D1291A">
        <w:rPr>
          <w:rFonts w:ascii="Agency FB" w:hAnsi="Agency FB"/>
          <w:color w:val="044D6E" w:themeColor="text2" w:themeShade="80"/>
          <w:sz w:val="32"/>
          <w:szCs w:val="32"/>
        </w:rPr>
        <w:t xml:space="preserve">and a half hour lesson </w:t>
      </w:r>
      <w:r w:rsidR="00AC4F52" w:rsidRPr="00C64114">
        <w:rPr>
          <w:rFonts w:ascii="Agency FB" w:hAnsi="Agency FB"/>
          <w:color w:val="044D6E" w:themeColor="text2" w:themeShade="80"/>
          <w:sz w:val="32"/>
          <w:szCs w:val="32"/>
        </w:rPr>
        <w:t>£32</w:t>
      </w:r>
    </w:p>
    <w:p w:rsidR="00AC4F52" w:rsidRPr="00C64114" w:rsidRDefault="00AC4F52" w:rsidP="00FB65BC">
      <w:pPr>
        <w:rPr>
          <w:rFonts w:ascii="Agency FB" w:hAnsi="Agency FB"/>
          <w:color w:val="044D6E" w:themeColor="text2" w:themeShade="80"/>
          <w:sz w:val="32"/>
          <w:szCs w:val="32"/>
        </w:rPr>
      </w:pPr>
      <w:r w:rsidRPr="00C64114">
        <w:rPr>
          <w:rFonts w:ascii="Agency FB" w:hAnsi="Agency FB"/>
          <w:color w:val="044D6E" w:themeColor="text2" w:themeShade="80"/>
          <w:sz w:val="32"/>
          <w:szCs w:val="32"/>
        </w:rPr>
        <w:t xml:space="preserve">2 hour </w:t>
      </w:r>
      <w:r w:rsidR="00C64114">
        <w:rPr>
          <w:rFonts w:ascii="Agency FB" w:hAnsi="Agency FB"/>
          <w:color w:val="044D6E" w:themeColor="text2" w:themeShade="80"/>
          <w:sz w:val="32"/>
          <w:szCs w:val="32"/>
        </w:rPr>
        <w:t xml:space="preserve">lesson     </w:t>
      </w:r>
      <w:r w:rsidRPr="00C64114">
        <w:rPr>
          <w:rFonts w:ascii="Agency FB" w:hAnsi="Agency FB"/>
          <w:color w:val="044D6E" w:themeColor="text2" w:themeShade="80"/>
          <w:sz w:val="32"/>
          <w:szCs w:val="32"/>
        </w:rPr>
        <w:t>£42</w:t>
      </w:r>
    </w:p>
    <w:p w:rsidR="00AC4F52" w:rsidRPr="00C64114" w:rsidRDefault="00AC4F52" w:rsidP="00FB65BC">
      <w:pPr>
        <w:rPr>
          <w:rFonts w:ascii="Agency FB" w:hAnsi="Agency FB"/>
          <w:color w:val="044D6E" w:themeColor="text2" w:themeShade="80"/>
          <w:sz w:val="32"/>
          <w:szCs w:val="32"/>
        </w:rPr>
      </w:pPr>
      <w:r w:rsidRPr="00C64114">
        <w:rPr>
          <w:rFonts w:ascii="Agency FB" w:hAnsi="Agency FB"/>
          <w:color w:val="044D6E" w:themeColor="text2" w:themeShade="80"/>
          <w:sz w:val="32"/>
          <w:szCs w:val="32"/>
        </w:rPr>
        <w:t xml:space="preserve">Advanced driving lesson </w:t>
      </w:r>
      <w:r w:rsidR="00D1291A" w:rsidRPr="00C64114">
        <w:rPr>
          <w:rFonts w:ascii="Agency FB" w:hAnsi="Agency FB"/>
          <w:color w:val="044D6E" w:themeColor="text2" w:themeShade="80"/>
          <w:sz w:val="32"/>
          <w:szCs w:val="32"/>
        </w:rPr>
        <w:t>price:</w:t>
      </w:r>
    </w:p>
    <w:p w:rsidR="00AC4F52" w:rsidRPr="00C64114" w:rsidRDefault="00AC4F52" w:rsidP="00FB65BC">
      <w:pPr>
        <w:rPr>
          <w:rFonts w:ascii="Agency FB" w:hAnsi="Agency FB"/>
          <w:color w:val="044D6E" w:themeColor="text2" w:themeShade="80"/>
          <w:sz w:val="32"/>
          <w:szCs w:val="32"/>
        </w:rPr>
      </w:pPr>
      <w:r w:rsidRPr="00C64114">
        <w:rPr>
          <w:rFonts w:ascii="Agency FB" w:hAnsi="Agency FB"/>
          <w:color w:val="044D6E" w:themeColor="text2" w:themeShade="80"/>
          <w:sz w:val="32"/>
          <w:szCs w:val="32"/>
        </w:rPr>
        <w:t>2 hours £ 50</w:t>
      </w:r>
    </w:p>
    <w:p w:rsidR="00AC4F52" w:rsidRPr="00C64114" w:rsidRDefault="00AC4F52" w:rsidP="00FB65BC">
      <w:pPr>
        <w:rPr>
          <w:rFonts w:ascii="Agency FB" w:hAnsi="Agency FB"/>
          <w:color w:val="044D6E" w:themeColor="text2" w:themeShade="80"/>
          <w:sz w:val="32"/>
          <w:szCs w:val="32"/>
        </w:rPr>
      </w:pPr>
      <w:r w:rsidRPr="00C64114">
        <w:rPr>
          <w:rFonts w:ascii="Agency FB" w:hAnsi="Agency FB"/>
          <w:color w:val="044D6E" w:themeColor="text2" w:themeShade="80"/>
          <w:sz w:val="32"/>
          <w:szCs w:val="32"/>
        </w:rPr>
        <w:t>3 hours</w:t>
      </w:r>
      <w:r w:rsidR="00C64114">
        <w:rPr>
          <w:rFonts w:ascii="Agency FB" w:hAnsi="Agency FB"/>
        </w:rPr>
        <w:t xml:space="preserve">  </w:t>
      </w:r>
      <w:r w:rsidRPr="00C64114">
        <w:rPr>
          <w:rFonts w:ascii="Agency FB" w:hAnsi="Agency FB"/>
          <w:color w:val="044D6E" w:themeColor="text2" w:themeShade="80"/>
          <w:sz w:val="32"/>
          <w:szCs w:val="32"/>
        </w:rPr>
        <w:t xml:space="preserve"> £70</w:t>
      </w:r>
    </w:p>
    <w:p w:rsidR="00AC4F52" w:rsidRPr="00C64114" w:rsidRDefault="00AC4F52" w:rsidP="00FB65BC">
      <w:pPr>
        <w:rPr>
          <w:rFonts w:ascii="Agency FB" w:hAnsi="Agency FB"/>
          <w:color w:val="044D6E" w:themeColor="text2" w:themeShade="80"/>
          <w:sz w:val="32"/>
          <w:szCs w:val="32"/>
        </w:rPr>
      </w:pPr>
      <w:r w:rsidRPr="00C64114">
        <w:rPr>
          <w:rFonts w:ascii="Agency FB" w:hAnsi="Agency FB"/>
          <w:color w:val="044D6E" w:themeColor="text2" w:themeShade="80"/>
          <w:sz w:val="32"/>
          <w:szCs w:val="32"/>
        </w:rPr>
        <w:t>Pass Plus course</w:t>
      </w:r>
    </w:p>
    <w:p w:rsidR="00AC4F52" w:rsidRPr="00C64114" w:rsidRDefault="00AC4F52" w:rsidP="00FB65BC">
      <w:pPr>
        <w:rPr>
          <w:rFonts w:ascii="Agency FB" w:hAnsi="Agency FB"/>
          <w:color w:val="044D6E" w:themeColor="text2" w:themeShade="80"/>
          <w:sz w:val="32"/>
          <w:szCs w:val="32"/>
        </w:rPr>
      </w:pPr>
      <w:r w:rsidRPr="00C64114">
        <w:rPr>
          <w:rFonts w:ascii="Agency FB" w:hAnsi="Agency FB"/>
          <w:color w:val="044D6E" w:themeColor="text2" w:themeShade="80"/>
          <w:sz w:val="32"/>
          <w:szCs w:val="32"/>
        </w:rPr>
        <w:t>6 hours  £150</w:t>
      </w:r>
    </w:p>
    <w:p w:rsidR="00AC4F52" w:rsidRPr="00C64114" w:rsidRDefault="00AC4F52" w:rsidP="00FB65BC">
      <w:pPr>
        <w:rPr>
          <w:rFonts w:ascii="Agency FB" w:hAnsi="Agency FB"/>
          <w:color w:val="044D6E" w:themeColor="text2" w:themeShade="80"/>
          <w:sz w:val="32"/>
          <w:szCs w:val="32"/>
        </w:rPr>
      </w:pPr>
      <w:r w:rsidRPr="00C64114">
        <w:rPr>
          <w:rFonts w:ascii="Agency FB" w:hAnsi="Agency FB"/>
          <w:color w:val="044D6E" w:themeColor="text2" w:themeShade="80"/>
          <w:sz w:val="32"/>
          <w:szCs w:val="32"/>
        </w:rPr>
        <w:t xml:space="preserve">Refresher </w:t>
      </w:r>
      <w:r w:rsidR="00D1291A" w:rsidRPr="00C64114">
        <w:rPr>
          <w:rFonts w:ascii="Agency FB" w:hAnsi="Agency FB"/>
          <w:color w:val="044D6E" w:themeColor="text2" w:themeShade="80"/>
          <w:sz w:val="32"/>
          <w:szCs w:val="32"/>
        </w:rPr>
        <w:t>lessons</w:t>
      </w:r>
      <w:r w:rsidR="00D1291A">
        <w:rPr>
          <w:rFonts w:ascii="Agency FB" w:hAnsi="Agency FB"/>
          <w:color w:val="044D6E" w:themeColor="text2" w:themeShade="80"/>
          <w:sz w:val="32"/>
          <w:szCs w:val="32"/>
        </w:rPr>
        <w:t>:</w:t>
      </w:r>
    </w:p>
    <w:p w:rsidR="00AC4F52" w:rsidRPr="00C64114" w:rsidRDefault="00AC4F52" w:rsidP="00FB65BC">
      <w:pPr>
        <w:rPr>
          <w:rFonts w:ascii="Agency FB" w:hAnsi="Agency FB"/>
          <w:color w:val="044D6E" w:themeColor="text2" w:themeShade="80"/>
          <w:sz w:val="32"/>
          <w:szCs w:val="32"/>
        </w:rPr>
      </w:pPr>
      <w:r w:rsidRPr="00C64114">
        <w:rPr>
          <w:rFonts w:ascii="Agency FB" w:hAnsi="Agency FB"/>
          <w:color w:val="044D6E" w:themeColor="text2" w:themeShade="80"/>
          <w:sz w:val="32"/>
          <w:szCs w:val="32"/>
        </w:rPr>
        <w:t>1 hour £23</w:t>
      </w:r>
    </w:p>
    <w:p w:rsidR="00AC4F52" w:rsidRPr="00C64114" w:rsidRDefault="00AC4F52" w:rsidP="00FB65BC">
      <w:pPr>
        <w:rPr>
          <w:rFonts w:ascii="Agency FB" w:hAnsi="Agency FB"/>
          <w:color w:val="044D6E" w:themeColor="text2" w:themeShade="80"/>
          <w:sz w:val="32"/>
          <w:szCs w:val="32"/>
        </w:rPr>
      </w:pPr>
      <w:r w:rsidRPr="00C64114">
        <w:rPr>
          <w:rFonts w:ascii="Agency FB" w:hAnsi="Agency FB"/>
          <w:color w:val="044D6E" w:themeColor="text2" w:themeShade="80"/>
          <w:sz w:val="32"/>
          <w:szCs w:val="32"/>
        </w:rPr>
        <w:t>2 hour £45</w:t>
      </w:r>
    </w:p>
    <w:p w:rsidR="00AC4F52" w:rsidRPr="00C64114" w:rsidRDefault="00AC4F52" w:rsidP="00FB65BC">
      <w:pPr>
        <w:rPr>
          <w:rFonts w:ascii="Agency FB" w:hAnsi="Agency FB"/>
          <w:color w:val="044D6E" w:themeColor="text2" w:themeShade="80"/>
          <w:sz w:val="32"/>
          <w:szCs w:val="32"/>
        </w:rPr>
      </w:pPr>
      <w:r w:rsidRPr="00C64114">
        <w:rPr>
          <w:rFonts w:ascii="Agency FB" w:hAnsi="Agency FB"/>
          <w:color w:val="044D6E" w:themeColor="text2" w:themeShade="80"/>
          <w:sz w:val="32"/>
          <w:szCs w:val="32"/>
        </w:rPr>
        <w:t>3 hour £66</w:t>
      </w:r>
    </w:p>
    <w:p w:rsidR="00AC4F52" w:rsidRPr="00AC4F52" w:rsidRDefault="00AC4F52" w:rsidP="00FB65BC">
      <w:pPr>
        <w:rPr>
          <w:color w:val="044D6E" w:themeColor="text2" w:themeShade="80"/>
          <w:sz w:val="32"/>
          <w:szCs w:val="32"/>
        </w:rPr>
      </w:pPr>
    </w:p>
    <w:p w:rsidR="00FB65BC" w:rsidRPr="00FB65BC" w:rsidRDefault="00FB65BC" w:rsidP="00FB65BC"/>
    <w:p w:rsidR="00FB65BC" w:rsidRPr="00FB65BC" w:rsidRDefault="00FB65BC" w:rsidP="00FB65BC"/>
    <w:p w:rsidR="00691B78" w:rsidRPr="00FB65BC" w:rsidRDefault="00691B78">
      <w:pPr>
        <w:rPr>
          <w:rFonts w:ascii="Cambria" w:hAnsi="Cambria"/>
        </w:rPr>
      </w:pPr>
    </w:p>
    <w:sectPr w:rsidR="00691B78" w:rsidRPr="00FB65B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6F" w:rsidRDefault="007A686F">
      <w:pPr>
        <w:spacing w:after="0" w:line="240" w:lineRule="auto"/>
      </w:pPr>
      <w:r>
        <w:separator/>
      </w:r>
    </w:p>
  </w:endnote>
  <w:endnote w:type="continuationSeparator" w:id="0">
    <w:p w:rsidR="007A686F" w:rsidRDefault="007A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6F" w:rsidRDefault="007A686F">
      <w:pPr>
        <w:spacing w:after="0" w:line="240" w:lineRule="auto"/>
      </w:pPr>
      <w:r>
        <w:separator/>
      </w:r>
    </w:p>
  </w:footnote>
  <w:footnote w:type="continuationSeparator" w:id="0">
    <w:p w:rsidR="007A686F" w:rsidRDefault="007A6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9D"/>
    <w:rsid w:val="00691B78"/>
    <w:rsid w:val="007A686F"/>
    <w:rsid w:val="00A2019D"/>
    <w:rsid w:val="00AC4F52"/>
    <w:rsid w:val="00C64114"/>
    <w:rsid w:val="00D1291A"/>
    <w:rsid w:val="00F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D7537E-265F-49EA-9C03-F3961FC4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DB5D3-1559-4375-A6AB-02522A26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53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Andrew Bailey</cp:lastModifiedBy>
  <cp:revision>1</cp:revision>
  <dcterms:created xsi:type="dcterms:W3CDTF">2016-01-12T20:43:00Z</dcterms:created>
  <dcterms:modified xsi:type="dcterms:W3CDTF">2016-01-12T21:36:00Z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